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Pr="00275BB5" w:rsidRDefault="00987067" w:rsidP="00682C69">
      <w:pPr>
        <w:pStyle w:val="Heading2"/>
      </w:pPr>
      <w:r w:rsidRPr="00987067">
        <w:rPr>
          <w:noProof/>
        </w:rPr>
        <w:drawing>
          <wp:inline distT="0" distB="0" distL="0" distR="0">
            <wp:extent cx="754156" cy="672353"/>
            <wp:effectExtent l="19050" t="0" r="7844" b="0"/>
            <wp:docPr id="12" name="Picture 1" descr="LOGO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42" cy="67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E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45.3pt;margin-top:41.4pt;width:125.5pt;height:89.9pt;z-index:251658240;mso-position-horizontal-relative:page;mso-position-vertical-relative:page" filled="f" stroked="f">
            <v:textbox style="mso-fit-shape-to-text:t">
              <w:txbxContent>
                <w:p w:rsidR="00B579DF" w:rsidRPr="003F745B" w:rsidRDefault="0088552C" w:rsidP="0088552C">
                  <w:pPr>
                    <w:pStyle w:val="Heading1"/>
                    <w:ind w:right="60"/>
                    <w:jc w:val="left"/>
                    <w:rPr>
                      <w:color w:val="auto"/>
                      <w:sz w:val="28"/>
                      <w:u w:val="single"/>
                    </w:rPr>
                  </w:pPr>
                  <w:r w:rsidRPr="003F745B">
                    <w:rPr>
                      <w:color w:val="auto"/>
                      <w:sz w:val="28"/>
                      <w:u w:val="single"/>
                    </w:rPr>
                    <w:t>Alpha-Iron LLC</w:t>
                  </w:r>
                </w:p>
                <w:p w:rsidR="0088552C" w:rsidRDefault="00502E61" w:rsidP="0088552C">
                  <w:r>
                    <w:t>5823 S. 6</w:t>
                  </w:r>
                  <w:r w:rsidRPr="00502E61">
                    <w:rPr>
                      <w:vertAlign w:val="superscript"/>
                    </w:rPr>
                    <w:t>th</w:t>
                  </w:r>
                  <w:r>
                    <w:t xml:space="preserve"> Way</w:t>
                  </w:r>
                </w:p>
                <w:p w:rsidR="00502E61" w:rsidRDefault="00502E61" w:rsidP="0088552C">
                  <w:r>
                    <w:t>Ridgefield, WA 98642</w:t>
                  </w:r>
                </w:p>
                <w:p w:rsidR="0088552C" w:rsidRDefault="0088552C" w:rsidP="0088552C">
                  <w:r>
                    <w:t xml:space="preserve">Office </w:t>
                  </w:r>
                  <w:r w:rsidR="003F745B">
                    <w:t>(</w:t>
                  </w:r>
                  <w:r w:rsidR="00502E61">
                    <w:t>503</w:t>
                  </w:r>
                  <w:r w:rsidR="003F745B">
                    <w:t>)</w:t>
                  </w:r>
                  <w:r w:rsidR="00502E61">
                    <w:t>285</w:t>
                  </w:r>
                  <w:r w:rsidR="003F745B">
                    <w:t>-</w:t>
                  </w:r>
                  <w:r w:rsidR="00502E61">
                    <w:t>7100</w:t>
                  </w:r>
                </w:p>
                <w:p w:rsidR="0088552C" w:rsidRPr="0088552C" w:rsidRDefault="0088552C" w:rsidP="0088552C">
                  <w:r>
                    <w:t>Fax (</w:t>
                  </w:r>
                  <w:r w:rsidR="00502E61">
                    <w:t>503</w:t>
                  </w:r>
                  <w:r>
                    <w:t>)</w:t>
                  </w:r>
                  <w:r w:rsidR="00502E61">
                    <w:t>285</w:t>
                  </w:r>
                  <w:r>
                    <w:t>-</w:t>
                  </w:r>
                  <w:r w:rsidR="00502E61">
                    <w:t>3325</w:t>
                  </w:r>
                </w:p>
              </w:txbxContent>
            </v:textbox>
            <w10:wrap anchorx="page" anchory="page"/>
          </v:shape>
        </w:pict>
      </w:r>
      <w:r w:rsidR="00120C95" w:rsidRPr="00275BB5">
        <w:t xml:space="preserve">Employment Application </w:t>
      </w:r>
      <w:bookmarkStart w:id="0" w:name="_GoBack"/>
      <w:bookmarkEnd w:id="0"/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2BA3" w:rsidRPr="005114CE">
        <w:trPr>
          <w:trHeight w:val="144"/>
          <w:jc w:val="center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82BA3" w:rsidRPr="005114CE">
        <w:trPr>
          <w:trHeight w:val="144"/>
          <w:jc w:val="center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4A47E8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4A47E8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9395E" w:rsidRPr="005114CE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4A47E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5BCD">
              <w:instrText xml:space="preserve"> FORMTEXT </w:instrText>
            </w:r>
            <w:r w:rsidR="004A47E8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A47E8">
              <w:fldChar w:fldCharType="end"/>
            </w:r>
            <w:bookmarkEnd w:id="10"/>
            <w:r w:rsidRPr="005114CE">
              <w:t>)</w:t>
            </w:r>
            <w:r w:rsidR="00A82BA3">
              <w:t xml:space="preserve"> </w:t>
            </w:r>
            <w:r w:rsidR="004A47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5BCD">
              <w:instrText xml:space="preserve"> FORMTEXT </w:instrText>
            </w:r>
            <w:r w:rsidR="004A47E8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A47E8">
              <w:fldChar w:fldCharType="end"/>
            </w:r>
            <w:bookmarkEnd w:id="11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13129" w:rsidRPr="005114CE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4A47E8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:rsidR="00613129" w:rsidRPr="0005728A" w:rsidRDefault="0005728A" w:rsidP="00440CD8">
            <w:pPr>
              <w:pStyle w:val="FieldText"/>
              <w:rPr>
                <w:u w:val="single"/>
              </w:rPr>
            </w:pPr>
            <w:r w:rsidRPr="0005728A">
              <w:rPr>
                <w:u w:val="single"/>
              </w:rPr>
              <w:t>Not needed</w:t>
            </w:r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4A47E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4A47E8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4A47E8">
              <w:fldChar w:fldCharType="end"/>
            </w:r>
            <w:bookmarkEnd w:id="14"/>
          </w:p>
        </w:tc>
      </w:tr>
      <w:tr w:rsidR="00DE7FB7" w:rsidRPr="005114CE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4A47E8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4A47E8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C220D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4A47E8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 w:rsidR="00502E61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A47E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A47E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A47E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A47E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4A47E8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4A47E8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4A47E8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2DF4" w:rsidRPr="009C220D" w:rsidRDefault="004A47E8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2DF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4A47E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4A47E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2DF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4A47E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4A47E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2A2510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4A47E8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4A47E8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4A47E8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2DF4" w:rsidRPr="009C220D" w:rsidRDefault="004A47E8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4A47E8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2DF4" w:rsidRPr="009C220D" w:rsidRDefault="004A47E8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4A47E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  <w:r w:rsidRPr="005114CE">
              <w:t>)</w:t>
            </w:r>
            <w:r>
              <w:t xml:space="preserve"> </w:t>
            </w:r>
            <w:r w:rsidR="004A47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4A47E8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4A47E8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4A47E8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D2539" w:rsidRPr="009C220D" w:rsidRDefault="004A47E8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A47E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  <w:r w:rsidRPr="005114CE">
              <w:t>)</w:t>
            </w:r>
            <w:r>
              <w:t xml:space="preserve"> </w:t>
            </w:r>
            <w:r w:rsidR="004A47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9C220D" w:rsidRDefault="004A47E8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4A47E8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4A47E8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lastRenderedPageBreak/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D2539" w:rsidRPr="009C220D" w:rsidRDefault="004A47E8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4A47E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  <w:r w:rsidRPr="005114CE">
              <w:t>)</w:t>
            </w:r>
            <w:r>
              <w:t xml:space="preserve"> </w:t>
            </w:r>
            <w:r w:rsidR="004A47E8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4A47E8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4A47E8" w:rsidRPr="008F5BCD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4A47E8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A47E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  <w:r w:rsidRPr="005114CE">
              <w:t>)</w:t>
            </w:r>
            <w:r>
              <w:t xml:space="preserve"> </w:t>
            </w:r>
            <w:r w:rsidR="004A47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A47E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A47E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4A47E8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4A47E8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A47E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  <w:r w:rsidRPr="005114CE">
              <w:t>)</w:t>
            </w:r>
            <w:r>
              <w:t xml:space="preserve"> </w:t>
            </w:r>
            <w:r w:rsidR="004A47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A47E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A47E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4A47E8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4A47E8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4A47E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  <w:r w:rsidRPr="005114CE">
              <w:t>)</w:t>
            </w:r>
            <w:r>
              <w:t xml:space="preserve"> </w:t>
            </w:r>
            <w:r w:rsidR="004A47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A47E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4A47E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A47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A47E8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4A47E8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4A47E8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4A47E8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2E61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:rsidR="000D2539" w:rsidRPr="009C220D" w:rsidRDefault="004A47E8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D2539" w:rsidRPr="009C220D" w:rsidRDefault="004A47E8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D2539" w:rsidRPr="009C220D" w:rsidRDefault="004A47E8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:rsidR="000D2539" w:rsidRPr="009C220D" w:rsidRDefault="004A47E8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:rsidR="000D2539" w:rsidRPr="009C220D" w:rsidRDefault="004A47E8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:rsidR="000D2539" w:rsidRPr="009C220D" w:rsidRDefault="004A47E8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8552C"/>
    <w:rsid w:val="000071F7"/>
    <w:rsid w:val="00010B00"/>
    <w:rsid w:val="0002798A"/>
    <w:rsid w:val="000572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3F745B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47E8"/>
    <w:rsid w:val="004A54EA"/>
    <w:rsid w:val="004B0578"/>
    <w:rsid w:val="004E34C6"/>
    <w:rsid w:val="004F62AD"/>
    <w:rsid w:val="00501AE8"/>
    <w:rsid w:val="00502E61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552C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7067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038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worksheet%20templates\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1</TotalTime>
  <Pages>2</Pages>
  <Words>391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morfitt</dc:creator>
  <cp:lastModifiedBy> </cp:lastModifiedBy>
  <cp:revision>3</cp:revision>
  <cp:lastPrinted>2008-07-14T20:49:00Z</cp:lastPrinted>
  <dcterms:created xsi:type="dcterms:W3CDTF">2012-08-21T19:04:00Z</dcterms:created>
  <dcterms:modified xsi:type="dcterms:W3CDTF">2014-08-13T15:45:00Z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